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48CF0"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30"/>
          <w:u w:val="single"/>
        </w:rPr>
      </w:pPr>
      <w:r w:rsidRPr="00F95626">
        <w:rPr>
          <w:rFonts w:ascii="Arial" w:hAnsi="Arial" w:cs="Arial"/>
          <w:b/>
          <w:sz w:val="30"/>
          <w:u w:val="single"/>
        </w:rPr>
        <w:t>Vorsorgevollmacht</w:t>
      </w:r>
    </w:p>
    <w:p w14:paraId="10FF8E3C"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37004C5E"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217E914F"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0F995167"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(Unzutreffende Aussagen weglassen)</w:t>
      </w:r>
    </w:p>
    <w:p w14:paraId="07D49DC2"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02B4DDF1"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Ich, (Name, Vorname) _________________________________________________</w:t>
      </w:r>
    </w:p>
    <w:p w14:paraId="6FB31E72"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45A3E896"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geboren am _________________________________________________________</w:t>
      </w:r>
    </w:p>
    <w:p w14:paraId="3C1EA5EC"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7ED029FE"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wohnhaft ___________________________________________________________</w:t>
      </w:r>
    </w:p>
    <w:p w14:paraId="12E7FE9F"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691FCB4A"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03C6B233"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78AEF99C"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 xml:space="preserve">erteile hiermit Vollmacht an </w:t>
      </w:r>
    </w:p>
    <w:p w14:paraId="6BAAC084"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10A888E8"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2C98F6FC"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0347FF10"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Name, Vorname ______________________________________________________</w:t>
      </w:r>
    </w:p>
    <w:p w14:paraId="7C10B04C"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27484940"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geboren am _________________________________________________________</w:t>
      </w:r>
    </w:p>
    <w:p w14:paraId="1B2EED66"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72563107"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wohnhaft ___________________________________________________________</w:t>
      </w:r>
    </w:p>
    <w:p w14:paraId="6FA3C49D"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78BAAA9A"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Telefon _____________________________________________________________</w:t>
      </w:r>
    </w:p>
    <w:p w14:paraId="2C2FC19E"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3F23A4FD"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557D488A"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4254ACAD"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Diese Vertrauensperson wird hiermit bevollmächtigt, mich in allen Angelegenheiten zu vertreten, die ich nachfolgend angekreuzt oder angegeben habe.</w:t>
      </w:r>
    </w:p>
    <w:p w14:paraId="45713AD2"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23EA5931"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 xml:space="preserve">Durch diese Vollmacht soll eine vom Gericht angeordnete Betreuung vermieden werden. Die Vollmacht bleibt in Kraft, wenn ich nach ihrer Errichtung geschäftsunfähig geworden sein sollte. Die Vollmacht ist nur wirksam, solange die bevollmächtigte Person die Vollmachtsurkunde besitzt und sie bei Vornahme eines Rechtsgeschäfts im Original vorlegen kann. </w:t>
      </w:r>
    </w:p>
    <w:p w14:paraId="706C6A8A"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0A4023C0"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59A83AB7"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25E160A3"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Ort, Datum __________________________________________________________</w:t>
      </w:r>
    </w:p>
    <w:p w14:paraId="5245251B"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41AD591F"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Eigene Unterschrift ____________________________________________________</w:t>
      </w:r>
    </w:p>
    <w:p w14:paraId="3240CBB6" w14:textId="77777777" w:rsidR="00FA776C" w:rsidRDefault="00FA776C" w:rsidP="00FA776C">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sz w:val="24"/>
        </w:rPr>
      </w:pPr>
      <w:r>
        <w:br w:type="page"/>
      </w:r>
      <w:r w:rsidRPr="00F95626">
        <w:rPr>
          <w:rFonts w:ascii="Arial" w:hAnsi="Arial" w:cs="Arial"/>
          <w:b/>
        </w:rPr>
        <w:lastRenderedPageBreak/>
        <w:t>Gesundheitssorge / Pflegebedürftigkeit</w:t>
      </w:r>
    </w:p>
    <w:p w14:paraId="29E9F389" w14:textId="77777777" w:rsidR="00FA776C" w:rsidRDefault="00FA776C" w:rsidP="00FA776C">
      <w:pPr>
        <w:pStyle w:val="Standard1"/>
        <w:numPr>
          <w:ilvl w:val="0"/>
          <w:numId w:val="2"/>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Arial" w:hAnsi="Arial"/>
        </w:rPr>
      </w:pPr>
      <w:r>
        <w:rPr>
          <w:rFonts w:ascii="Arial" w:hAnsi="Arial"/>
        </w:rPr>
        <w:t>Der / die Bevollmächtigte darf in allen Angelegenheiten der Gesundheitssorge entscheiden, ebenso über alle Einzelheiten einer ambulanten oder (teil-)stationären Pflege. Sie ist befugt, meinen Willen laut Patientenverfügung durchzusetzen.</w:t>
      </w:r>
    </w:p>
    <w:p w14:paraId="0F30997A"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788"/>
        <w:jc w:val="both"/>
        <w:rPr>
          <w:rFonts w:ascii="Arial" w:hAnsi="Arial" w:cs="Arial"/>
          <w:b/>
        </w:rPr>
      </w:pPr>
      <w:r w:rsidRPr="00F95626">
        <w:rPr>
          <w:rStyle w:val="A2"/>
          <w:rFonts w:ascii="Arial" w:hAnsi="Arial" w:cs="Arial"/>
          <w:b/>
          <w:sz w:val="24"/>
        </w:rPr>
        <w:t xml:space="preserve">Ja </w:t>
      </w:r>
      <w:r w:rsidRPr="00F95626">
        <w:rPr>
          <w:rStyle w:val="A2"/>
          <w:rFonts w:ascii="Arial" w:hAnsi="Arial" w:cs="Arial"/>
          <w:b/>
          <w:sz w:val="24"/>
        </w:rPr>
        <w:t>Nein</w:t>
      </w:r>
    </w:p>
    <w:p w14:paraId="567C9477"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04588D73" w14:textId="77777777" w:rsidR="00FA776C" w:rsidRDefault="00FA776C" w:rsidP="00FA776C">
      <w:pPr>
        <w:pStyle w:val="Standard1"/>
        <w:numPr>
          <w:ilvl w:val="0"/>
          <w:numId w:val="2"/>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Arial" w:hAnsi="Arial"/>
        </w:rPr>
      </w:pPr>
      <w:r>
        <w:rPr>
          <w:rFonts w:ascii="Arial" w:hAnsi="Arial"/>
        </w:rPr>
        <w:t>Der / die Bevollmächtigte darf insbesondere in eine Untersuchung des Gesundheitszustandes und in Heilbehandlungen einwilligen, auch wenn diese mit Lebensgefahr verbunden sein könnten oder ich schweren gesundheitlichen Schaden davontragen könnte (§ 1904 Abs. 1 BGB) Er / sie darf die Einwilligung zum Unterlassen oder Beenden lebensverlängernder Maßnahmen erteilen.</w:t>
      </w:r>
    </w:p>
    <w:p w14:paraId="54371DB0"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788"/>
        <w:jc w:val="both"/>
        <w:rPr>
          <w:rStyle w:val="A2"/>
          <w:rFonts w:ascii="Arial" w:hAnsi="Arial" w:cs="Arial"/>
          <w:b/>
          <w:sz w:val="24"/>
        </w:rPr>
      </w:pPr>
      <w:r w:rsidRPr="00F95626">
        <w:rPr>
          <w:rStyle w:val="A2"/>
          <w:rFonts w:ascii="Arial" w:hAnsi="Arial" w:cs="Arial"/>
          <w:b/>
          <w:sz w:val="24"/>
        </w:rPr>
        <w:t xml:space="preserve">Ja </w:t>
      </w:r>
      <w:r w:rsidRPr="00F95626">
        <w:rPr>
          <w:rStyle w:val="A2"/>
          <w:rFonts w:ascii="Arial" w:hAnsi="Arial" w:cs="Arial"/>
          <w:b/>
          <w:sz w:val="24"/>
        </w:rPr>
        <w:t>Nein</w:t>
      </w:r>
    </w:p>
    <w:p w14:paraId="617AC985"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3E91D253" w14:textId="77777777" w:rsidR="00FA776C" w:rsidRDefault="00FA776C" w:rsidP="00FA776C">
      <w:pPr>
        <w:pStyle w:val="Standard1"/>
        <w:numPr>
          <w:ilvl w:val="0"/>
          <w:numId w:val="2"/>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Arial" w:hAnsi="Arial"/>
        </w:rPr>
      </w:pPr>
      <w:r>
        <w:rPr>
          <w:rFonts w:ascii="Arial" w:hAnsi="Arial"/>
        </w:rPr>
        <w:t>Der / die Bevollmächtigte darf Krankenunterlagen einsehen und deren Herausgabe an Dritte bewilligen. Ich entbinde hiermit Ärzte und nichtärztliches Personal gegenüber meiner bevollmächtigten Vertrauensperson von der Schweigepflicht.</w:t>
      </w:r>
    </w:p>
    <w:p w14:paraId="7B3EA047"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788"/>
        <w:jc w:val="both"/>
        <w:rPr>
          <w:rStyle w:val="A2"/>
          <w:rFonts w:ascii="Arial" w:hAnsi="Arial" w:cs="Arial"/>
          <w:b/>
          <w:sz w:val="24"/>
        </w:rPr>
      </w:pPr>
      <w:r w:rsidRPr="00F95626">
        <w:rPr>
          <w:rStyle w:val="A2"/>
          <w:rFonts w:ascii="Arial" w:hAnsi="Arial" w:cs="Arial"/>
          <w:b/>
          <w:sz w:val="24"/>
        </w:rPr>
        <w:t xml:space="preserve">Ja </w:t>
      </w:r>
      <w:r w:rsidRPr="00F95626">
        <w:rPr>
          <w:rStyle w:val="A2"/>
          <w:rFonts w:ascii="Arial" w:hAnsi="Arial" w:cs="Arial"/>
          <w:b/>
          <w:sz w:val="24"/>
        </w:rPr>
        <w:t>Nein</w:t>
      </w:r>
    </w:p>
    <w:p w14:paraId="2C97B3BD"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52D71B5F" w14:textId="77777777" w:rsidR="00FA776C" w:rsidRDefault="00FA776C" w:rsidP="00FA776C">
      <w:pPr>
        <w:pStyle w:val="Standard1"/>
        <w:numPr>
          <w:ilvl w:val="0"/>
          <w:numId w:val="2"/>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Arial" w:hAnsi="Arial"/>
        </w:rPr>
      </w:pPr>
      <w:r>
        <w:rPr>
          <w:rFonts w:ascii="Arial" w:hAnsi="Arial"/>
        </w:rPr>
        <w:t>Der / die Bevollmächtigte darf zu meinem Wohle über meine Unterbringung mit freiheitsentziehender Wirkung (§ 1906 Abs. 1 BGB) und über freiheitsentziehende Maßnahmen (z.B. Bettgitter, Medikamente) in einem Heim oder sonstiger Einrichtung (§ 1906 Abs. 4 BGB) entscheiden.</w:t>
      </w:r>
    </w:p>
    <w:p w14:paraId="2141F0D1"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788"/>
        <w:jc w:val="both"/>
        <w:rPr>
          <w:rStyle w:val="A2"/>
          <w:rFonts w:ascii="Arial" w:hAnsi="Arial" w:cs="Arial"/>
          <w:b/>
          <w:sz w:val="24"/>
        </w:rPr>
      </w:pPr>
      <w:r w:rsidRPr="00F95626">
        <w:rPr>
          <w:rStyle w:val="A2"/>
          <w:rFonts w:ascii="Arial" w:hAnsi="Arial" w:cs="Arial"/>
          <w:b/>
          <w:sz w:val="24"/>
        </w:rPr>
        <w:t xml:space="preserve">Ja </w:t>
      </w:r>
      <w:r w:rsidRPr="00F95626">
        <w:rPr>
          <w:rStyle w:val="A2"/>
          <w:rFonts w:ascii="Arial" w:hAnsi="Arial" w:cs="Arial"/>
          <w:b/>
          <w:sz w:val="24"/>
        </w:rPr>
        <w:t>Nein</w:t>
      </w:r>
    </w:p>
    <w:p w14:paraId="79C04B94"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61205BCF"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rPr>
      </w:pPr>
      <w:r w:rsidRPr="00F95626">
        <w:rPr>
          <w:rFonts w:ascii="Arial" w:hAnsi="Arial" w:cs="Arial"/>
          <w:b/>
        </w:rPr>
        <w:t>Aufenthaltsbestimmung / Wohnung</w:t>
      </w:r>
    </w:p>
    <w:p w14:paraId="316EF562" w14:textId="77777777" w:rsidR="00FA776C" w:rsidRDefault="00FA776C" w:rsidP="00FA776C">
      <w:pPr>
        <w:pStyle w:val="Standard1"/>
        <w:numPr>
          <w:ilvl w:val="0"/>
          <w:numId w:val="4"/>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Arial" w:hAnsi="Arial"/>
        </w:rPr>
      </w:pPr>
      <w:r>
        <w:rPr>
          <w:rFonts w:ascii="Arial" w:hAnsi="Arial"/>
        </w:rPr>
        <w:t>Der / die Bevollmächtigte darf meinen Aufenthalt bestimmen, Rechte und Pflichten aus dem Mietvertrag über meine Wohnung einschließlich einer Kündigung wahrnehmen sowie meinen Haushalt auflösen.</w:t>
      </w:r>
    </w:p>
    <w:p w14:paraId="08C87AA2"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788"/>
        <w:jc w:val="both"/>
        <w:rPr>
          <w:rStyle w:val="A2"/>
          <w:rFonts w:ascii="Arial" w:hAnsi="Arial" w:cs="Arial"/>
          <w:b/>
          <w:sz w:val="24"/>
        </w:rPr>
      </w:pPr>
      <w:r w:rsidRPr="00F95626">
        <w:rPr>
          <w:rStyle w:val="A2"/>
          <w:rFonts w:ascii="Arial" w:hAnsi="Arial" w:cs="Arial"/>
          <w:b/>
          <w:sz w:val="24"/>
        </w:rPr>
        <w:t xml:space="preserve">Ja </w:t>
      </w:r>
      <w:r w:rsidRPr="00F95626">
        <w:rPr>
          <w:rStyle w:val="A2"/>
          <w:rFonts w:ascii="Arial" w:hAnsi="Arial" w:cs="Arial"/>
          <w:b/>
          <w:sz w:val="24"/>
        </w:rPr>
        <w:t>Nein</w:t>
      </w:r>
    </w:p>
    <w:p w14:paraId="0E155E04"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64C465AA" w14:textId="77777777" w:rsidR="00FA776C" w:rsidRDefault="00FA776C" w:rsidP="00FA776C">
      <w:pPr>
        <w:pStyle w:val="Standard1"/>
        <w:numPr>
          <w:ilvl w:val="0"/>
          <w:numId w:val="4"/>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Arial" w:hAnsi="Arial"/>
        </w:rPr>
      </w:pPr>
      <w:r>
        <w:rPr>
          <w:rFonts w:ascii="Arial" w:hAnsi="Arial"/>
        </w:rPr>
        <w:t>Der / die Bevollmächtigte darf einen neuen Wohnungsmietvertrag abschließen und kündigen.</w:t>
      </w:r>
    </w:p>
    <w:p w14:paraId="5D7D1D06"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788"/>
        <w:jc w:val="both"/>
        <w:rPr>
          <w:rStyle w:val="A2"/>
          <w:rFonts w:ascii="Arial" w:hAnsi="Arial" w:cs="Arial"/>
          <w:b/>
          <w:sz w:val="24"/>
        </w:rPr>
      </w:pPr>
      <w:r w:rsidRPr="00F95626">
        <w:rPr>
          <w:rStyle w:val="A2"/>
          <w:rFonts w:ascii="Arial" w:hAnsi="Arial" w:cs="Arial"/>
          <w:b/>
          <w:sz w:val="24"/>
        </w:rPr>
        <w:t xml:space="preserve">Ja </w:t>
      </w:r>
      <w:r w:rsidRPr="00F95626">
        <w:rPr>
          <w:rStyle w:val="A2"/>
          <w:rFonts w:ascii="Arial" w:hAnsi="Arial" w:cs="Arial"/>
          <w:b/>
          <w:sz w:val="24"/>
        </w:rPr>
        <w:t>Nein</w:t>
      </w:r>
    </w:p>
    <w:p w14:paraId="23CF4918"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6233F65B" w14:textId="77777777" w:rsidR="00FA776C" w:rsidRDefault="00FA776C" w:rsidP="00FA776C">
      <w:pPr>
        <w:pStyle w:val="Standard1"/>
        <w:numPr>
          <w:ilvl w:val="0"/>
          <w:numId w:val="4"/>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Arial" w:hAnsi="Arial"/>
        </w:rPr>
      </w:pPr>
      <w:r>
        <w:rPr>
          <w:rFonts w:ascii="Arial" w:hAnsi="Arial"/>
        </w:rPr>
        <w:t>Der / die Bevollmächtigte darf einen Heimvertrag abschließen und kündigen.</w:t>
      </w:r>
    </w:p>
    <w:p w14:paraId="7E7EFCB0"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788"/>
        <w:jc w:val="both"/>
        <w:rPr>
          <w:rStyle w:val="A2"/>
          <w:rFonts w:ascii="Arial" w:hAnsi="Arial" w:cs="Arial"/>
          <w:b/>
          <w:sz w:val="24"/>
        </w:rPr>
      </w:pPr>
      <w:r w:rsidRPr="00F95626">
        <w:rPr>
          <w:rStyle w:val="A2"/>
          <w:rFonts w:ascii="Arial" w:hAnsi="Arial" w:cs="Arial"/>
          <w:b/>
          <w:sz w:val="24"/>
        </w:rPr>
        <w:t xml:space="preserve">Ja </w:t>
      </w:r>
      <w:r w:rsidRPr="00F95626">
        <w:rPr>
          <w:rStyle w:val="A2"/>
          <w:rFonts w:ascii="Arial" w:hAnsi="Arial" w:cs="Arial"/>
          <w:b/>
          <w:sz w:val="24"/>
        </w:rPr>
        <w:t>Nein</w:t>
      </w:r>
    </w:p>
    <w:p w14:paraId="68B0E0E6"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64B0C639"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rPr>
      </w:pPr>
      <w:r w:rsidRPr="00F95626">
        <w:rPr>
          <w:rFonts w:ascii="Arial" w:hAnsi="Arial" w:cs="Arial"/>
          <w:b/>
        </w:rPr>
        <w:t>Behörden</w:t>
      </w:r>
    </w:p>
    <w:p w14:paraId="6CB15D69" w14:textId="77777777" w:rsidR="00FA776C" w:rsidRDefault="00FA776C" w:rsidP="00FA776C">
      <w:pPr>
        <w:pStyle w:val="Standard1"/>
        <w:numPr>
          <w:ilvl w:val="0"/>
          <w:numId w:val="6"/>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Arial" w:hAnsi="Arial"/>
        </w:rPr>
      </w:pPr>
      <w:r>
        <w:rPr>
          <w:rFonts w:ascii="Arial" w:hAnsi="Arial"/>
        </w:rPr>
        <w:t>Der / die Bevollmächtigte darf mich bei Behörden, Versicherungen, Renten- und Sozialleistungsträgern vertreten.</w:t>
      </w:r>
    </w:p>
    <w:p w14:paraId="6B5963C7"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788"/>
        <w:jc w:val="both"/>
        <w:rPr>
          <w:rStyle w:val="A2"/>
          <w:rFonts w:ascii="Arial" w:hAnsi="Arial" w:cs="Arial"/>
          <w:b/>
          <w:sz w:val="24"/>
        </w:rPr>
      </w:pPr>
      <w:r w:rsidRPr="00F95626">
        <w:rPr>
          <w:rStyle w:val="A2"/>
          <w:rFonts w:ascii="Arial" w:hAnsi="Arial" w:cs="Arial"/>
          <w:b/>
          <w:sz w:val="24"/>
        </w:rPr>
        <w:t xml:space="preserve">Ja </w:t>
      </w:r>
      <w:r w:rsidRPr="00F95626">
        <w:rPr>
          <w:rStyle w:val="A2"/>
          <w:rFonts w:ascii="Arial" w:hAnsi="Arial" w:cs="Arial"/>
          <w:b/>
          <w:sz w:val="24"/>
        </w:rPr>
        <w:t>Nein</w:t>
      </w:r>
    </w:p>
    <w:p w14:paraId="5F55B304"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75C185AE" w14:textId="77777777" w:rsidR="00FA776C" w:rsidRDefault="00FA776C" w:rsidP="00FA776C">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Bold" w:hAnsi="Arial Bold"/>
          <w:sz w:val="24"/>
        </w:rPr>
      </w:pPr>
      <w:r>
        <w:br w:type="page"/>
      </w:r>
      <w:r w:rsidRPr="00F95626">
        <w:rPr>
          <w:rFonts w:ascii="Arial" w:hAnsi="Arial" w:cs="Arial"/>
          <w:b/>
        </w:rPr>
        <w:lastRenderedPageBreak/>
        <w:t>Vermögensvorsorge</w:t>
      </w:r>
    </w:p>
    <w:p w14:paraId="50CAD024" w14:textId="77777777" w:rsidR="00FA776C" w:rsidRDefault="00FA776C" w:rsidP="00FA776C">
      <w:pPr>
        <w:pStyle w:val="Standard1"/>
        <w:numPr>
          <w:ilvl w:val="0"/>
          <w:numId w:val="6"/>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Arial" w:hAnsi="Arial"/>
        </w:rPr>
      </w:pPr>
      <w:r>
        <w:rPr>
          <w:rFonts w:ascii="Arial" w:hAnsi="Arial"/>
        </w:rPr>
        <w:t>Der / die Bevollmächtigte darf mein Vermögen verwalten und alle erforderlichen Rechtshandlungen und Rechtsgeschäfte im In- und Ausland vornehmen sowie Anträge stellen, ändern und zurücknehmen. Dazu zählt ausdrücklich auch, über alle Vermögensgegenstände zu verfügen, Zahlungen und Wertgegenstände entgegen zu nehmen, Verbindlichkeiten einzugehen und Willenserklärungen bezüglich meiner Konten, Depots und Safes abgeben.</w:t>
      </w:r>
    </w:p>
    <w:p w14:paraId="0F9FD5E4"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788"/>
        <w:jc w:val="both"/>
        <w:rPr>
          <w:rStyle w:val="A2"/>
          <w:rFonts w:ascii="Arial" w:hAnsi="Arial" w:cs="Arial"/>
          <w:b/>
          <w:sz w:val="24"/>
        </w:rPr>
      </w:pPr>
      <w:r w:rsidRPr="00F95626">
        <w:rPr>
          <w:rStyle w:val="A2"/>
          <w:rFonts w:ascii="Arial" w:hAnsi="Arial" w:cs="Arial"/>
          <w:b/>
          <w:sz w:val="24"/>
        </w:rPr>
        <w:t xml:space="preserve">Ja </w:t>
      </w:r>
      <w:r w:rsidRPr="00F95626">
        <w:rPr>
          <w:rStyle w:val="A2"/>
          <w:rFonts w:ascii="Arial" w:hAnsi="Arial" w:cs="Arial"/>
          <w:b/>
          <w:sz w:val="24"/>
        </w:rPr>
        <w:t>Nein</w:t>
      </w:r>
    </w:p>
    <w:p w14:paraId="01DD3305"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1DFAFA38" w14:textId="77777777" w:rsidR="00FA776C" w:rsidRDefault="00FA776C" w:rsidP="00FA776C">
      <w:pPr>
        <w:pStyle w:val="Standard1"/>
        <w:numPr>
          <w:ilvl w:val="0"/>
          <w:numId w:val="6"/>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Arial" w:hAnsi="Arial"/>
        </w:rPr>
      </w:pPr>
      <w:r>
        <w:rPr>
          <w:rFonts w:ascii="Arial" w:hAnsi="Arial"/>
        </w:rPr>
        <w:t>Der / die Bevollmächtigte darf mich im Geschäftsverkehr mit Kreditinstituten vertreten.</w:t>
      </w:r>
    </w:p>
    <w:p w14:paraId="405E010D"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788"/>
        <w:jc w:val="both"/>
        <w:rPr>
          <w:rStyle w:val="A2"/>
          <w:rFonts w:ascii="Arial" w:hAnsi="Arial" w:cs="Arial"/>
          <w:b/>
          <w:sz w:val="24"/>
        </w:rPr>
      </w:pPr>
      <w:r w:rsidRPr="00F95626">
        <w:rPr>
          <w:rStyle w:val="A2"/>
          <w:rFonts w:ascii="Arial" w:hAnsi="Arial" w:cs="Arial"/>
          <w:b/>
          <w:sz w:val="24"/>
        </w:rPr>
        <w:t xml:space="preserve">Ja </w:t>
      </w:r>
      <w:r w:rsidRPr="00F95626">
        <w:rPr>
          <w:rStyle w:val="A2"/>
          <w:rFonts w:ascii="Arial" w:hAnsi="Arial" w:cs="Arial"/>
          <w:b/>
          <w:sz w:val="24"/>
        </w:rPr>
        <w:t>Nein</w:t>
      </w:r>
    </w:p>
    <w:p w14:paraId="715B1DDF"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4F95DF29"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rPr>
      </w:pPr>
      <w:r w:rsidRPr="00F95626">
        <w:rPr>
          <w:rFonts w:ascii="Arial" w:hAnsi="Arial" w:cs="Arial"/>
          <w:b/>
        </w:rPr>
        <w:t>Post und Fernmeldeverkehr</w:t>
      </w:r>
    </w:p>
    <w:p w14:paraId="439EF7FE" w14:textId="77777777" w:rsidR="00FA776C" w:rsidRDefault="00FA776C" w:rsidP="00FA776C">
      <w:pPr>
        <w:pStyle w:val="Standard1"/>
        <w:numPr>
          <w:ilvl w:val="0"/>
          <w:numId w:val="8"/>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Arial" w:hAnsi="Arial"/>
        </w:rPr>
      </w:pPr>
      <w:r>
        <w:rPr>
          <w:rFonts w:ascii="Arial" w:hAnsi="Arial"/>
        </w:rPr>
        <w:t>Der / die Bevollmächtigte darf die für mich Post entgegennehmen und öffnen sowie über den Fernmeldeverkehr entscheiden. Sie darf alle hierzu gehörenden Willenserklärungen (z.B. Kündigungen) abgeben.</w:t>
      </w:r>
    </w:p>
    <w:p w14:paraId="449CABC8"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788"/>
        <w:jc w:val="both"/>
        <w:rPr>
          <w:rStyle w:val="A2"/>
          <w:rFonts w:ascii="Arial" w:hAnsi="Arial" w:cs="Arial"/>
          <w:b/>
          <w:sz w:val="24"/>
        </w:rPr>
      </w:pPr>
      <w:r w:rsidRPr="00F95626">
        <w:rPr>
          <w:rStyle w:val="A2"/>
          <w:rFonts w:ascii="Arial" w:hAnsi="Arial" w:cs="Arial"/>
          <w:b/>
          <w:sz w:val="24"/>
        </w:rPr>
        <w:t xml:space="preserve">Ja </w:t>
      </w:r>
      <w:r w:rsidRPr="00F95626">
        <w:rPr>
          <w:rStyle w:val="A2"/>
          <w:rFonts w:ascii="Arial" w:hAnsi="Arial" w:cs="Arial"/>
          <w:b/>
          <w:sz w:val="24"/>
        </w:rPr>
        <w:t>Nein</w:t>
      </w:r>
    </w:p>
    <w:p w14:paraId="4976EFB2"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72D669E9"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rPr>
      </w:pPr>
      <w:r w:rsidRPr="00F95626">
        <w:rPr>
          <w:rFonts w:ascii="Arial" w:hAnsi="Arial" w:cs="Arial"/>
          <w:b/>
        </w:rPr>
        <w:t>Vertretung vor Gericht</w:t>
      </w:r>
    </w:p>
    <w:p w14:paraId="26A9FF37" w14:textId="77777777" w:rsidR="00FA776C" w:rsidRDefault="00FA776C" w:rsidP="00FA776C">
      <w:pPr>
        <w:pStyle w:val="Standard1"/>
        <w:numPr>
          <w:ilvl w:val="0"/>
          <w:numId w:val="8"/>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Arial" w:hAnsi="Arial"/>
        </w:rPr>
      </w:pPr>
      <w:r>
        <w:rPr>
          <w:rFonts w:ascii="Arial" w:hAnsi="Arial"/>
        </w:rPr>
        <w:t>Der / die Bevollmächtigte darf mich gegenüber Gerichten vertreten sowie Prozesshandlungen aller Art vornehmen.</w:t>
      </w:r>
    </w:p>
    <w:p w14:paraId="62B0A64A"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2DE83F66"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rPr>
      </w:pPr>
      <w:r w:rsidRPr="00F95626">
        <w:rPr>
          <w:rFonts w:ascii="Arial" w:hAnsi="Arial" w:cs="Arial"/>
          <w:b/>
        </w:rPr>
        <w:t>Untervollmacht</w:t>
      </w:r>
    </w:p>
    <w:p w14:paraId="41D4EFB7" w14:textId="77777777" w:rsidR="00FA776C" w:rsidRDefault="00FA776C" w:rsidP="00FA776C">
      <w:pPr>
        <w:pStyle w:val="Standard1"/>
        <w:numPr>
          <w:ilvl w:val="0"/>
          <w:numId w:val="8"/>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Arial" w:hAnsi="Arial"/>
        </w:rPr>
      </w:pPr>
      <w:r>
        <w:rPr>
          <w:rFonts w:ascii="Arial" w:hAnsi="Arial"/>
        </w:rPr>
        <w:t>Der / die Bevollmächtigte darf in einzelnen Angelegenheiten Untervollmacht erteilen.</w:t>
      </w:r>
    </w:p>
    <w:p w14:paraId="20FD1A25"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28E0CF0A"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rPr>
      </w:pPr>
      <w:r w:rsidRPr="00F95626">
        <w:rPr>
          <w:rFonts w:ascii="Arial" w:hAnsi="Arial" w:cs="Arial"/>
          <w:b/>
        </w:rPr>
        <w:t>Betreuungsverfügung</w:t>
      </w:r>
    </w:p>
    <w:p w14:paraId="5373850E" w14:textId="77777777" w:rsidR="00FA776C" w:rsidRDefault="00FA776C" w:rsidP="00FA776C">
      <w:pPr>
        <w:pStyle w:val="Standard1"/>
        <w:numPr>
          <w:ilvl w:val="0"/>
          <w:numId w:val="8"/>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jc w:val="both"/>
        <w:rPr>
          <w:rFonts w:ascii="Arial" w:hAnsi="Arial"/>
        </w:rPr>
      </w:pPr>
      <w:r>
        <w:rPr>
          <w:rFonts w:ascii="Arial" w:hAnsi="Arial"/>
        </w:rPr>
        <w:t>Falls trotz dieser Vollmacht eine gesetzliche Vertretung („rechtliche Betreuung“) erforderlich sein sollte, bitte ich, die oben bezeichnete Vertrauensperson als Betreuer zu bestellen.</w:t>
      </w:r>
    </w:p>
    <w:p w14:paraId="11C43C6F"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304F39B4"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Ort, Datum, eigene Unterschrift __________________________________________</w:t>
      </w:r>
    </w:p>
    <w:p w14:paraId="6A657DE3"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p>
    <w:p w14:paraId="529B62F4"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rPr>
      </w:pPr>
      <w:r>
        <w:rPr>
          <w:rFonts w:ascii="Arial" w:hAnsi="Arial"/>
        </w:rPr>
        <w:t>Ort, Datum, Unterschrift des Bevollmächtigten ______________________________</w:t>
      </w:r>
    </w:p>
    <w:p w14:paraId="2E2FFD4A"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0214C0C6"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71342AF1"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 xml:space="preserve">Beglaubigt (z.B. Zeuge oder Notar): </w:t>
      </w:r>
    </w:p>
    <w:p w14:paraId="79605689"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7FE4C79E" w14:textId="77777777" w:rsidR="00FA776C"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06CAF05D"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4"/>
        </w:rPr>
      </w:pPr>
      <w:r w:rsidRPr="00F95626">
        <w:rPr>
          <w:rFonts w:ascii="Arial" w:hAnsi="Arial" w:cs="Arial"/>
          <w:szCs w:val="24"/>
        </w:rPr>
        <w:t>Name, Vorname ______________________________________________________</w:t>
      </w:r>
    </w:p>
    <w:p w14:paraId="3273CBEB"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4"/>
        </w:rPr>
      </w:pPr>
    </w:p>
    <w:p w14:paraId="1F62CFB0"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4"/>
        </w:rPr>
      </w:pPr>
      <w:r>
        <w:rPr>
          <w:rFonts w:ascii="Arial" w:hAnsi="Arial" w:cs="Arial"/>
          <w:szCs w:val="24"/>
        </w:rPr>
        <w:t xml:space="preserve">geboren am </w:t>
      </w:r>
      <w:r w:rsidRPr="00F95626">
        <w:rPr>
          <w:rFonts w:ascii="Arial" w:hAnsi="Arial" w:cs="Arial"/>
          <w:szCs w:val="24"/>
        </w:rPr>
        <w:t>_________________________________________________________</w:t>
      </w:r>
    </w:p>
    <w:p w14:paraId="2CC65A32"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4"/>
        </w:rPr>
      </w:pPr>
    </w:p>
    <w:p w14:paraId="507F0009"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4"/>
        </w:rPr>
      </w:pPr>
      <w:r w:rsidRPr="00F95626">
        <w:rPr>
          <w:rFonts w:ascii="Arial" w:hAnsi="Arial" w:cs="Arial"/>
          <w:szCs w:val="24"/>
        </w:rPr>
        <w:t>wohnhaft ____________________________________________________________</w:t>
      </w:r>
    </w:p>
    <w:p w14:paraId="33314B3D"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Cs w:val="24"/>
        </w:rPr>
      </w:pPr>
    </w:p>
    <w:p w14:paraId="05202134"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Cs w:val="24"/>
        </w:rPr>
      </w:pPr>
      <w:r w:rsidRPr="00F95626">
        <w:rPr>
          <w:rFonts w:ascii="Arial" w:hAnsi="Arial" w:cs="Arial"/>
          <w:szCs w:val="24"/>
        </w:rPr>
        <w:t>Telefon _____________________________________________________________</w:t>
      </w:r>
    </w:p>
    <w:p w14:paraId="3CA68AA7"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Cs w:val="24"/>
        </w:rPr>
      </w:pPr>
    </w:p>
    <w:p w14:paraId="5C21FC70" w14:textId="77777777" w:rsidR="00FA776C" w:rsidRPr="00F95626" w:rsidRDefault="00FA776C" w:rsidP="00FA776C">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eastAsia="Times New Roman" w:hAnsi="Arial" w:cs="Arial"/>
          <w:color w:val="auto"/>
          <w:szCs w:val="24"/>
          <w:lang w:val="de-DE" w:eastAsia="de-DE" w:bidi="x-none"/>
        </w:rPr>
      </w:pPr>
      <w:r w:rsidRPr="00F95626">
        <w:rPr>
          <w:rFonts w:ascii="Arial" w:hAnsi="Arial" w:cs="Arial"/>
          <w:szCs w:val="24"/>
        </w:rPr>
        <w:t>Ort, Datum, Unterschrift des Zeugen ______________________________________</w:t>
      </w:r>
    </w:p>
    <w:p w14:paraId="3E996C13" w14:textId="77777777" w:rsidR="00232F99" w:rsidRPr="00FA776C" w:rsidRDefault="00232F99">
      <w:pPr>
        <w:rPr>
          <w:lang w:val="de-DE"/>
        </w:rPr>
      </w:pPr>
    </w:p>
    <w:sectPr w:rsidR="00232F99" w:rsidRPr="00FA776C" w:rsidSect="00FA776C">
      <w:headerReference w:type="even" r:id="rId5"/>
      <w:headerReference w:type="default" r:id="rId6"/>
      <w:footerReference w:type="even" r:id="rId7"/>
      <w:footerReference w:type="default" r:id="rId8"/>
      <w:pgSz w:w="11900" w:h="16840"/>
      <w:pgMar w:top="1417" w:right="1417" w:bottom="1134"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panose1 w:val="020B0600040502020204"/>
    <w:charset w:val="00"/>
    <w:family w:val="swiss"/>
    <w:pitch w:val="variable"/>
    <w:sig w:usb0="E1000AEF" w:usb1="5000A1FF" w:usb2="00000000" w:usb3="00000000" w:csb0="000001BF" w:csb1="00000000"/>
  </w:font>
  <w:font w:name="ヒラギノ角ゴ Pro W3">
    <w:altName w:val="Cambria"/>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093EF" w14:textId="77777777" w:rsidR="00000000" w:rsidRDefault="00000000">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eastAsia="de-DE"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AC94D" w14:textId="77777777" w:rsidR="00000000" w:rsidRDefault="00000000">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eastAsia="de-DE" w:bidi="x-non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E3160" w14:textId="77777777" w:rsidR="00000000" w:rsidRDefault="00000000">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eastAsia="de-DE"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D77B7" w14:textId="77777777" w:rsidR="00000000" w:rsidRDefault="00000000">
    <w:pPr>
      <w:pStyle w:val="FreieForm"/>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eastAsia="de-DE"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numStyleLink w:val="List1"/>
  </w:abstractNum>
  <w:abstractNum w:abstractNumId="2"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0000004"/>
    <w:multiLevelType w:val="multilevel"/>
    <w:tmpl w:val="894EE876"/>
    <w:numStyleLink w:val="List2"/>
  </w:abstractNum>
  <w:abstractNum w:abstractNumId="4" w15:restartNumberingAfterBreak="0">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00000006"/>
    <w:multiLevelType w:val="multilevel"/>
    <w:tmpl w:val="894EE878"/>
    <w:numStyleLink w:val="List3"/>
  </w:abstractNum>
  <w:abstractNum w:abstractNumId="6" w15:restartNumberingAfterBreak="0">
    <w:nsid w:val="00000007"/>
    <w:multiLevelType w:val="multilevel"/>
    <w:tmpl w:val="894EE87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15:restartNumberingAfterBreak="0">
    <w:nsid w:val="00000008"/>
    <w:multiLevelType w:val="multilevel"/>
    <w:tmpl w:val="894EE87A"/>
    <w:numStyleLink w:val="List4"/>
  </w:abstractNum>
  <w:num w:numId="1" w16cid:durableId="876742418">
    <w:abstractNumId w:val="0"/>
  </w:num>
  <w:num w:numId="2" w16cid:durableId="2141805838">
    <w:abstractNumId w:val="1"/>
  </w:num>
  <w:num w:numId="3" w16cid:durableId="470633535">
    <w:abstractNumId w:val="2"/>
  </w:num>
  <w:num w:numId="4" w16cid:durableId="1316642962">
    <w:abstractNumId w:val="3"/>
  </w:num>
  <w:num w:numId="5" w16cid:durableId="478303374">
    <w:abstractNumId w:val="4"/>
  </w:num>
  <w:num w:numId="6" w16cid:durableId="637417313">
    <w:abstractNumId w:val="5"/>
  </w:num>
  <w:num w:numId="7" w16cid:durableId="832261950">
    <w:abstractNumId w:val="6"/>
  </w:num>
  <w:num w:numId="8" w16cid:durableId="1153258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A6"/>
    <w:rsid w:val="00232F99"/>
    <w:rsid w:val="00261DE5"/>
    <w:rsid w:val="00532136"/>
    <w:rsid w:val="005F2DA6"/>
    <w:rsid w:val="00FA77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9FDA"/>
  <w15:chartTrackingRefBased/>
  <w15:docId w15:val="{3607CFF7-5000-8145-BFAD-47BA410B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776C"/>
    <w:pPr>
      <w:spacing w:after="0" w:line="240" w:lineRule="auto"/>
    </w:pPr>
    <w:rPr>
      <w:rFonts w:ascii="Times New Roman" w:eastAsia="Times New Roman" w:hAnsi="Times New Roman" w:cs="Times New Roman"/>
      <w:kern w:val="0"/>
      <w:lang w:val="en-US"/>
      <w14:ligatures w14:val="none"/>
    </w:rPr>
  </w:style>
  <w:style w:type="paragraph" w:styleId="berschrift1">
    <w:name w:val="heading 1"/>
    <w:basedOn w:val="Standard"/>
    <w:next w:val="Standard"/>
    <w:link w:val="berschrift1Zchn"/>
    <w:uiPriority w:val="9"/>
    <w:qFormat/>
    <w:rsid w:val="005F2D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F2D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F2DA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F2DA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F2DA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F2DA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F2DA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F2DA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F2DA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autoRedefine/>
    <w:uiPriority w:val="10"/>
    <w:qFormat/>
    <w:rsid w:val="00232F99"/>
    <w:pPr>
      <w:spacing w:after="80"/>
      <w:contextualSpacing/>
    </w:pPr>
    <w:rPr>
      <w:rFonts w:eastAsiaTheme="majorEastAsia" w:cstheme="majorBidi"/>
      <w:spacing w:val="-10"/>
      <w:kern w:val="28"/>
      <w:sz w:val="32"/>
      <w:szCs w:val="56"/>
    </w:rPr>
  </w:style>
  <w:style w:type="character" w:customStyle="1" w:styleId="TitelZchn">
    <w:name w:val="Titel Zchn"/>
    <w:basedOn w:val="Absatz-Standardschriftart"/>
    <w:link w:val="Titel"/>
    <w:uiPriority w:val="10"/>
    <w:rsid w:val="00232F99"/>
    <w:rPr>
      <w:rFonts w:ascii="Times New Roman" w:eastAsiaTheme="majorEastAsia" w:hAnsi="Times New Roman" w:cstheme="majorBidi"/>
      <w:spacing w:val="-10"/>
      <w:kern w:val="28"/>
      <w:sz w:val="32"/>
      <w:szCs w:val="56"/>
    </w:rPr>
  </w:style>
  <w:style w:type="character" w:styleId="Fett">
    <w:name w:val="Strong"/>
    <w:basedOn w:val="Absatz-Standardschriftart"/>
    <w:uiPriority w:val="22"/>
    <w:qFormat/>
    <w:rsid w:val="00232F99"/>
    <w:rPr>
      <w:rFonts w:ascii="Times New Roman" w:hAnsi="Times New Roman"/>
      <w:b w:val="0"/>
      <w:bCs/>
      <w:sz w:val="32"/>
    </w:rPr>
  </w:style>
  <w:style w:type="character" w:customStyle="1" w:styleId="berschrift1Zchn">
    <w:name w:val="Überschrift 1 Zchn"/>
    <w:basedOn w:val="Absatz-Standardschriftart"/>
    <w:link w:val="berschrift1"/>
    <w:uiPriority w:val="9"/>
    <w:rsid w:val="005F2DA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F2DA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F2DA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F2DA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F2DA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F2DA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F2DA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F2DA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F2DA6"/>
    <w:rPr>
      <w:rFonts w:eastAsiaTheme="majorEastAsia" w:cstheme="majorBidi"/>
      <w:color w:val="272727" w:themeColor="text1" w:themeTint="D8"/>
    </w:rPr>
  </w:style>
  <w:style w:type="paragraph" w:styleId="Untertitel">
    <w:name w:val="Subtitle"/>
    <w:basedOn w:val="Standard"/>
    <w:next w:val="Standard"/>
    <w:link w:val="UntertitelZchn"/>
    <w:uiPriority w:val="11"/>
    <w:qFormat/>
    <w:rsid w:val="005F2DA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F2DA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F2DA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F2DA6"/>
    <w:rPr>
      <w:i/>
      <w:iCs/>
      <w:color w:val="404040" w:themeColor="text1" w:themeTint="BF"/>
    </w:rPr>
  </w:style>
  <w:style w:type="paragraph" w:styleId="Listenabsatz">
    <w:name w:val="List Paragraph"/>
    <w:basedOn w:val="Standard"/>
    <w:uiPriority w:val="34"/>
    <w:qFormat/>
    <w:rsid w:val="005F2DA6"/>
    <w:pPr>
      <w:ind w:left="720"/>
      <w:contextualSpacing/>
    </w:pPr>
  </w:style>
  <w:style w:type="character" w:styleId="IntensiveHervorhebung">
    <w:name w:val="Intense Emphasis"/>
    <w:basedOn w:val="Absatz-Standardschriftart"/>
    <w:uiPriority w:val="21"/>
    <w:qFormat/>
    <w:rsid w:val="005F2DA6"/>
    <w:rPr>
      <w:i/>
      <w:iCs/>
      <w:color w:val="0F4761" w:themeColor="accent1" w:themeShade="BF"/>
    </w:rPr>
  </w:style>
  <w:style w:type="paragraph" w:styleId="IntensivesZitat">
    <w:name w:val="Intense Quote"/>
    <w:basedOn w:val="Standard"/>
    <w:next w:val="Standard"/>
    <w:link w:val="IntensivesZitatZchn"/>
    <w:uiPriority w:val="30"/>
    <w:qFormat/>
    <w:rsid w:val="005F2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F2DA6"/>
    <w:rPr>
      <w:i/>
      <w:iCs/>
      <w:color w:val="0F4761" w:themeColor="accent1" w:themeShade="BF"/>
    </w:rPr>
  </w:style>
  <w:style w:type="character" w:styleId="IntensiverVerweis">
    <w:name w:val="Intense Reference"/>
    <w:basedOn w:val="Absatz-Standardschriftart"/>
    <w:uiPriority w:val="32"/>
    <w:qFormat/>
    <w:rsid w:val="005F2DA6"/>
    <w:rPr>
      <w:b/>
      <w:bCs/>
      <w:smallCaps/>
      <w:color w:val="0F4761" w:themeColor="accent1" w:themeShade="BF"/>
      <w:spacing w:val="5"/>
    </w:rPr>
  </w:style>
  <w:style w:type="paragraph" w:customStyle="1" w:styleId="FreieForm">
    <w:name w:val="Freie Form"/>
    <w:rsid w:val="00FA776C"/>
    <w:pPr>
      <w:spacing w:after="0" w:line="240" w:lineRule="auto"/>
    </w:pPr>
    <w:rPr>
      <w:rFonts w:ascii="Times New Roman" w:eastAsia="ヒラギノ角ゴ Pro W3" w:hAnsi="Times New Roman" w:cs="Times New Roman"/>
      <w:color w:val="000000"/>
      <w:kern w:val="0"/>
      <w:sz w:val="20"/>
      <w:szCs w:val="20"/>
      <w:lang w:val="de-DE" w:eastAsia="de-DE"/>
      <w14:ligatures w14:val="none"/>
    </w:rPr>
  </w:style>
  <w:style w:type="paragraph" w:customStyle="1" w:styleId="Standard1">
    <w:name w:val="Standard1"/>
    <w:rsid w:val="00FA776C"/>
    <w:pPr>
      <w:spacing w:after="0" w:line="240" w:lineRule="auto"/>
    </w:pPr>
    <w:rPr>
      <w:rFonts w:ascii="Times New Roman" w:eastAsia="ヒラギノ角ゴ Pro W3" w:hAnsi="Times New Roman" w:cs="Times New Roman"/>
      <w:color w:val="000000"/>
      <w:kern w:val="0"/>
      <w:szCs w:val="20"/>
      <w:lang w:eastAsia="de-DE"/>
      <w14:ligatures w14:val="none"/>
    </w:rPr>
  </w:style>
  <w:style w:type="numbering" w:customStyle="1" w:styleId="List1">
    <w:name w:val="List 1"/>
    <w:rsid w:val="00FA776C"/>
    <w:pPr>
      <w:numPr>
        <w:numId w:val="1"/>
      </w:numPr>
    </w:pPr>
  </w:style>
  <w:style w:type="character" w:customStyle="1" w:styleId="A2">
    <w:name w:val="A2"/>
    <w:rsid w:val="00FA776C"/>
    <w:rPr>
      <w:rFonts w:ascii="Wingdings" w:eastAsia="ヒラギノ角ゴ Pro W3" w:hAnsi="Wingdings"/>
      <w:b w:val="0"/>
      <w:i w:val="0"/>
      <w:color w:val="000000"/>
      <w:sz w:val="22"/>
    </w:rPr>
  </w:style>
  <w:style w:type="numbering" w:customStyle="1" w:styleId="List2">
    <w:name w:val="List 2"/>
    <w:autoRedefine/>
    <w:rsid w:val="00FA776C"/>
    <w:pPr>
      <w:numPr>
        <w:numId w:val="3"/>
      </w:numPr>
    </w:pPr>
  </w:style>
  <w:style w:type="numbering" w:customStyle="1" w:styleId="List3">
    <w:name w:val="List 3"/>
    <w:rsid w:val="00FA776C"/>
    <w:pPr>
      <w:numPr>
        <w:numId w:val="5"/>
      </w:numPr>
    </w:pPr>
  </w:style>
  <w:style w:type="numbering" w:customStyle="1" w:styleId="List4">
    <w:name w:val="List 4"/>
    <w:rsid w:val="00FA776C"/>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651</Words>
  <Characters>4108</Characters>
  <Application>Microsoft Office Word</Application>
  <DocSecurity>0</DocSecurity>
  <Lines>34</Lines>
  <Paragraphs>9</Paragraphs>
  <ScaleCrop>false</ScaleCrop>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Lenssen</dc:creator>
  <cp:keywords/>
  <dc:description/>
  <cp:lastModifiedBy>Georgia Lenssen</cp:lastModifiedBy>
  <cp:revision>2</cp:revision>
  <dcterms:created xsi:type="dcterms:W3CDTF">2025-02-23T14:44:00Z</dcterms:created>
  <dcterms:modified xsi:type="dcterms:W3CDTF">2025-02-23T14:46:00Z</dcterms:modified>
</cp:coreProperties>
</file>